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1C451" w14:textId="44437F87" w:rsidR="00A9204E" w:rsidRDefault="00A9204E"/>
    <w:p w14:paraId="6C803CAD" w14:textId="0EA4A280" w:rsidR="00E10E65" w:rsidRDefault="00E10E65"/>
    <w:p w14:paraId="5CFAC078" w14:textId="1AB6AFBC" w:rsidR="00E10E65" w:rsidRDefault="00E10E65"/>
    <w:p w14:paraId="6D80879A" w14:textId="20AA8031" w:rsidR="00E10E65" w:rsidRDefault="00E10E65">
      <w:pPr>
        <w:rPr>
          <w:noProof/>
        </w:rPr>
      </w:pPr>
      <w:r>
        <w:t xml:space="preserve"> </w:t>
      </w:r>
      <w:r>
        <w:rPr>
          <w:noProof/>
        </w:rP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 wp14:anchorId="496B41E9" wp14:editId="32CC6CCD">
            <wp:extent cx="762000" cy="723900"/>
            <wp:effectExtent l="0" t="0" r="0" b="0"/>
            <wp:docPr id="1" name="WPht0-9chimgimage" descr="https://static.wixstatic.com/media/526fe0_21da26be44c94b5099e5649924e6a9fb.jpg/v1/fill/w_80,h_76,al_c,q_80,usm_0.66_1.00_0.01/526fe0_21da26be44c94b5099e5649924e6a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0-9chimgimage" descr="https://static.wixstatic.com/media/526fe0_21da26be44c94b5099e5649924e6a9fb.jpg/v1/fill/w_80,h_76,al_c,q_80,usm_0.66_1.00_0.01/526fe0_21da26be44c94b5099e5649924e6a9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A594" w14:textId="0AFADF2F" w:rsidR="00E10E65" w:rsidRDefault="00E10E65">
      <w:pPr>
        <w:rPr>
          <w:noProof/>
        </w:rPr>
      </w:pPr>
    </w:p>
    <w:p w14:paraId="5550C60B" w14:textId="72CC555C" w:rsidR="00E10E65" w:rsidRDefault="00E10E65">
      <w:pPr>
        <w:rPr>
          <w:noProof/>
          <w:sz w:val="28"/>
          <w:szCs w:val="28"/>
        </w:rPr>
      </w:pPr>
      <w:r w:rsidRPr="00E10E65">
        <w:rPr>
          <w:noProof/>
          <w:sz w:val="28"/>
          <w:szCs w:val="28"/>
        </w:rPr>
        <w:t xml:space="preserve">The Calisthenic Association is pleased to advise that the Nominations for the </w:t>
      </w:r>
    </w:p>
    <w:p w14:paraId="23F39CB1" w14:textId="77777777" w:rsidR="00E10E65" w:rsidRPr="00E10E65" w:rsidRDefault="00E10E65">
      <w:pPr>
        <w:rPr>
          <w:noProof/>
          <w:sz w:val="28"/>
          <w:szCs w:val="28"/>
        </w:rPr>
      </w:pPr>
    </w:p>
    <w:p w14:paraId="74E945E0" w14:textId="77777777" w:rsidR="00E10E65" w:rsidRDefault="00E10E65" w:rsidP="00E10E65">
      <w:pPr>
        <w:jc w:val="center"/>
        <w:rPr>
          <w:b/>
          <w:i/>
          <w:noProof/>
          <w:sz w:val="40"/>
          <w:szCs w:val="40"/>
        </w:rPr>
      </w:pPr>
    </w:p>
    <w:p w14:paraId="60B4445C" w14:textId="0E447FD8" w:rsidR="00E10E65" w:rsidRPr="00E10E65" w:rsidRDefault="00E10E65" w:rsidP="00E10E65">
      <w:pPr>
        <w:jc w:val="center"/>
        <w:rPr>
          <w:b/>
          <w:i/>
          <w:noProof/>
          <w:sz w:val="40"/>
          <w:szCs w:val="40"/>
        </w:rPr>
      </w:pPr>
      <w:r w:rsidRPr="00E10E65">
        <w:rPr>
          <w:b/>
          <w:i/>
          <w:noProof/>
          <w:sz w:val="40"/>
          <w:szCs w:val="40"/>
        </w:rPr>
        <w:t>Volunteer of the Year</w:t>
      </w:r>
    </w:p>
    <w:p w14:paraId="17447CB8" w14:textId="66B41E2A" w:rsidR="00E10E65" w:rsidRPr="00E10E65" w:rsidRDefault="00E10E65" w:rsidP="00E10E65">
      <w:pPr>
        <w:jc w:val="center"/>
        <w:rPr>
          <w:b/>
          <w:i/>
          <w:noProof/>
          <w:sz w:val="40"/>
          <w:szCs w:val="40"/>
        </w:rPr>
      </w:pPr>
      <w:r w:rsidRPr="00E10E65">
        <w:rPr>
          <w:b/>
          <w:i/>
          <w:noProof/>
          <w:sz w:val="40"/>
          <w:szCs w:val="40"/>
        </w:rPr>
        <w:t>Coach of the Year</w:t>
      </w:r>
    </w:p>
    <w:p w14:paraId="26F62D6A" w14:textId="53CEE5ED" w:rsidR="00E10E65" w:rsidRDefault="00E10E65" w:rsidP="00E10E65">
      <w:pPr>
        <w:jc w:val="center"/>
        <w:rPr>
          <w:b/>
          <w:i/>
          <w:noProof/>
          <w:sz w:val="40"/>
          <w:szCs w:val="40"/>
        </w:rPr>
      </w:pPr>
      <w:r w:rsidRPr="00E10E65">
        <w:rPr>
          <w:b/>
          <w:i/>
          <w:noProof/>
          <w:sz w:val="40"/>
          <w:szCs w:val="40"/>
        </w:rPr>
        <w:t>Official of the Year</w:t>
      </w:r>
    </w:p>
    <w:p w14:paraId="435794B5" w14:textId="77777777" w:rsidR="00E10E65" w:rsidRPr="00E10E65" w:rsidRDefault="00E10E65" w:rsidP="00E10E65">
      <w:pPr>
        <w:jc w:val="center"/>
        <w:rPr>
          <w:b/>
          <w:i/>
          <w:noProof/>
          <w:sz w:val="40"/>
          <w:szCs w:val="40"/>
        </w:rPr>
      </w:pPr>
    </w:p>
    <w:p w14:paraId="45BD4C1F" w14:textId="7DD4E39F" w:rsidR="00E10E65" w:rsidRPr="00E10E65" w:rsidRDefault="00E10E65" w:rsidP="00E10E65">
      <w:pPr>
        <w:jc w:val="center"/>
        <w:rPr>
          <w:b/>
          <w:i/>
          <w:noProof/>
          <w:sz w:val="40"/>
          <w:szCs w:val="40"/>
        </w:rPr>
      </w:pPr>
      <w:r w:rsidRPr="00E10E65">
        <w:rPr>
          <w:b/>
          <w:i/>
          <w:noProof/>
          <w:sz w:val="40"/>
          <w:szCs w:val="40"/>
        </w:rPr>
        <w:t>For 2019 are now open.</w:t>
      </w:r>
    </w:p>
    <w:p w14:paraId="49B04F09" w14:textId="0BD4DB06" w:rsidR="00E10E65" w:rsidRPr="00E10E65" w:rsidRDefault="00E10E65">
      <w:pPr>
        <w:rPr>
          <w:noProof/>
          <w:sz w:val="28"/>
          <w:szCs w:val="28"/>
        </w:rPr>
      </w:pPr>
    </w:p>
    <w:p w14:paraId="61BD442B" w14:textId="77777777" w:rsidR="00E10E65" w:rsidRDefault="00E10E65">
      <w:pPr>
        <w:rPr>
          <w:noProof/>
          <w:sz w:val="28"/>
          <w:szCs w:val="28"/>
        </w:rPr>
      </w:pPr>
    </w:p>
    <w:p w14:paraId="7FE324FB" w14:textId="250905BA" w:rsidR="00E10E65" w:rsidRDefault="00E10E65">
      <w:pPr>
        <w:rPr>
          <w:noProof/>
          <w:sz w:val="28"/>
          <w:szCs w:val="28"/>
        </w:rPr>
      </w:pPr>
      <w:r w:rsidRPr="00E10E65">
        <w:rPr>
          <w:noProof/>
          <w:sz w:val="28"/>
          <w:szCs w:val="28"/>
        </w:rPr>
        <w:t>Nominations must be presented on the attached Nomination forms and are due back to the CASA Secretary no later</w:t>
      </w:r>
      <w:r w:rsidR="00122A91">
        <w:rPr>
          <w:noProof/>
          <w:sz w:val="28"/>
          <w:szCs w:val="28"/>
        </w:rPr>
        <w:t xml:space="preserve"> than</w:t>
      </w:r>
      <w:r w:rsidRPr="00E10E65">
        <w:rPr>
          <w:noProof/>
          <w:sz w:val="28"/>
          <w:szCs w:val="28"/>
        </w:rPr>
        <w:t xml:space="preserve"> June 30</w:t>
      </w:r>
      <w:r w:rsidRPr="00E10E65">
        <w:rPr>
          <w:noProof/>
          <w:sz w:val="28"/>
          <w:szCs w:val="28"/>
          <w:vertAlign w:val="superscript"/>
        </w:rPr>
        <w:t>th</w:t>
      </w:r>
      <w:r w:rsidRPr="00E10E65">
        <w:rPr>
          <w:noProof/>
          <w:sz w:val="28"/>
          <w:szCs w:val="28"/>
        </w:rPr>
        <w:t xml:space="preserve"> 2019</w:t>
      </w:r>
      <w:r w:rsidR="00CD6E3E">
        <w:rPr>
          <w:noProof/>
          <w:sz w:val="28"/>
          <w:szCs w:val="28"/>
        </w:rPr>
        <w:t xml:space="preserve"> in Electronic form, please.</w:t>
      </w:r>
      <w:bookmarkStart w:id="0" w:name="_GoBack"/>
      <w:bookmarkEnd w:id="0"/>
    </w:p>
    <w:p w14:paraId="76430E13" w14:textId="6ABE4EC0" w:rsidR="008F58AB" w:rsidRDefault="00CD6E3E" w:rsidP="008F58AB">
      <w:pPr>
        <w:jc w:val="center"/>
        <w:rPr>
          <w:noProof/>
          <w:sz w:val="28"/>
          <w:szCs w:val="28"/>
        </w:rPr>
      </w:pPr>
      <w:hyperlink r:id="rId9" w:history="1">
        <w:r w:rsidR="008F58AB" w:rsidRPr="00571754">
          <w:rPr>
            <w:rStyle w:val="Hyperlink"/>
            <w:noProof/>
            <w:sz w:val="28"/>
            <w:szCs w:val="28"/>
          </w:rPr>
          <w:t>secretary@calisthenicssa.com.au</w:t>
        </w:r>
      </w:hyperlink>
    </w:p>
    <w:p w14:paraId="5CC8CC6D" w14:textId="77777777" w:rsidR="008F58AB" w:rsidRPr="00E10E65" w:rsidRDefault="008F58AB">
      <w:pPr>
        <w:rPr>
          <w:noProof/>
          <w:sz w:val="28"/>
          <w:szCs w:val="28"/>
        </w:rPr>
      </w:pPr>
    </w:p>
    <w:p w14:paraId="23551579" w14:textId="1225936F" w:rsidR="00E10E65" w:rsidRPr="00E10E65" w:rsidRDefault="00E10E65">
      <w:pPr>
        <w:rPr>
          <w:noProof/>
          <w:sz w:val="28"/>
          <w:szCs w:val="28"/>
        </w:rPr>
      </w:pPr>
    </w:p>
    <w:p w14:paraId="4695BFF2" w14:textId="11F0B4E8" w:rsidR="00E10E65" w:rsidRDefault="00E10E65">
      <w:pPr>
        <w:rPr>
          <w:noProof/>
          <w:sz w:val="28"/>
          <w:szCs w:val="28"/>
        </w:rPr>
      </w:pPr>
      <w:r w:rsidRPr="00E10E65">
        <w:rPr>
          <w:noProof/>
          <w:sz w:val="28"/>
          <w:szCs w:val="28"/>
        </w:rPr>
        <w:t>The Awards will be announced and presented at the 2019 CASA AGM.</w:t>
      </w:r>
    </w:p>
    <w:p w14:paraId="5A58D0E4" w14:textId="1C52A5E7" w:rsidR="00E10E65" w:rsidRDefault="00E10E65">
      <w:pPr>
        <w:rPr>
          <w:noProof/>
          <w:sz w:val="28"/>
          <w:szCs w:val="28"/>
        </w:rPr>
      </w:pPr>
    </w:p>
    <w:p w14:paraId="29B3580D" w14:textId="32C781C7" w:rsidR="00E10E65" w:rsidRPr="00E10E65" w:rsidRDefault="00E10E6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The Sport of Calisthenics would not exist without, Coaches, Officials and our wonderful volunteers, let’s show our appreciation to them, with a Nomination.</w:t>
      </w:r>
    </w:p>
    <w:p w14:paraId="3B696304" w14:textId="55086DE3" w:rsidR="00E10E65" w:rsidRPr="00E10E65" w:rsidRDefault="00E10E65">
      <w:pPr>
        <w:rPr>
          <w:noProof/>
          <w:sz w:val="28"/>
          <w:szCs w:val="28"/>
        </w:rPr>
      </w:pPr>
    </w:p>
    <w:p w14:paraId="3F6C8AB6" w14:textId="2ACA847D" w:rsidR="00E10E65" w:rsidRDefault="00E10E65">
      <w:pPr>
        <w:rPr>
          <w:noProof/>
          <w:sz w:val="28"/>
          <w:szCs w:val="28"/>
        </w:rPr>
      </w:pPr>
      <w:r w:rsidRPr="00E10E65">
        <w:rPr>
          <w:noProof/>
          <w:sz w:val="28"/>
          <w:szCs w:val="28"/>
        </w:rPr>
        <w:t xml:space="preserve">CASA looks forward to Clubs, Coaches and Officials finding the right person to nominate and we look forward to many applications this year. </w:t>
      </w:r>
    </w:p>
    <w:p w14:paraId="3649770B" w14:textId="3B68AD59" w:rsidR="00E10E65" w:rsidRDefault="00E10E65">
      <w:pPr>
        <w:rPr>
          <w:noProof/>
          <w:sz w:val="28"/>
          <w:szCs w:val="28"/>
        </w:rPr>
      </w:pPr>
    </w:p>
    <w:p w14:paraId="39CF0CB2" w14:textId="5726C894" w:rsidR="00E10E65" w:rsidRDefault="00E10E65">
      <w:pPr>
        <w:rPr>
          <w:noProof/>
          <w:sz w:val="28"/>
          <w:szCs w:val="28"/>
        </w:rPr>
      </w:pPr>
    </w:p>
    <w:p w14:paraId="05E9AD49" w14:textId="057140CE" w:rsidR="00E10E65" w:rsidRDefault="00E10E6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Wayne Morris</w:t>
      </w:r>
    </w:p>
    <w:p w14:paraId="64CFC86B" w14:textId="387226BA" w:rsidR="00E10E65" w:rsidRPr="00E10E65" w:rsidRDefault="00E10E6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CASA President.</w:t>
      </w:r>
    </w:p>
    <w:p w14:paraId="0D383000" w14:textId="3F961DC8" w:rsidR="00E10E65" w:rsidRPr="00E10E65" w:rsidRDefault="00E10E65">
      <w:pPr>
        <w:rPr>
          <w:noProof/>
          <w:sz w:val="28"/>
          <w:szCs w:val="28"/>
        </w:rPr>
      </w:pPr>
    </w:p>
    <w:p w14:paraId="7D015AD1" w14:textId="77777777" w:rsidR="00E10E65" w:rsidRDefault="00E10E65"/>
    <w:sectPr w:rsidR="00E10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65"/>
    <w:rsid w:val="00122A91"/>
    <w:rsid w:val="00645252"/>
    <w:rsid w:val="006D3D74"/>
    <w:rsid w:val="0083569A"/>
    <w:rsid w:val="008F58AB"/>
    <w:rsid w:val="00A9204E"/>
    <w:rsid w:val="00CD6E3E"/>
    <w:rsid w:val="00E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16C4"/>
  <w15:chartTrackingRefBased/>
  <w15:docId w15:val="{443FE4EC-BE63-4BB2-B0B2-E6AC8F10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8F5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y@calisthenicssa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</dc:creator>
  <cp:keywords/>
  <dc:description/>
  <cp:lastModifiedBy>Meredith Phillis</cp:lastModifiedBy>
  <cp:revision>5</cp:revision>
  <dcterms:created xsi:type="dcterms:W3CDTF">2019-02-21T22:18:00Z</dcterms:created>
  <dcterms:modified xsi:type="dcterms:W3CDTF">2019-02-21T23:54:00Z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